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CE126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CE1268"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31A66F2" w:rsidR="009F32D0" w:rsidRDefault="009F32D0">
        <w:pPr>
          <w:pStyle w:val="Footer"/>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252E"/>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268"/>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D4F67580-ECC7-4FD8-8190-C5C31A9C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3</Pages>
  <Words>343</Words>
  <Characters>2205</Characters>
  <Application>Microsoft Office Word</Application>
  <DocSecurity>4</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Ingrid Floigl Lončar</cp:lastModifiedBy>
  <cp:revision>2</cp:revision>
  <cp:lastPrinted>2013-11-06T08:46:00Z</cp:lastPrinted>
  <dcterms:created xsi:type="dcterms:W3CDTF">2021-05-19T15:05:00Z</dcterms:created>
  <dcterms:modified xsi:type="dcterms:W3CDTF">2021-05-19T15:05:00Z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